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9E05" w14:textId="77777777" w:rsidR="00B72C7B" w:rsidRPr="00863B30" w:rsidRDefault="00863B30" w:rsidP="00760E82">
      <w:pPr>
        <w:spacing w:after="0"/>
        <w:rPr>
          <w:b/>
          <w:sz w:val="28"/>
          <w:szCs w:val="28"/>
        </w:rPr>
      </w:pPr>
      <w:r w:rsidRPr="00863B30">
        <w:rPr>
          <w:sz w:val="28"/>
          <w:szCs w:val="28"/>
        </w:rPr>
        <w:t>Huisartsenpraktijk van der Wal</w:t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</w:p>
    <w:p w14:paraId="448EDB17" w14:textId="77777777" w:rsidR="00B72C7B" w:rsidRPr="00B72C7B" w:rsidRDefault="00B72C7B" w:rsidP="004368F7">
      <w:pPr>
        <w:spacing w:after="0"/>
      </w:pPr>
      <w:r>
        <w:t xml:space="preserve">Adres: </w:t>
      </w:r>
      <w:r w:rsidR="00863B30">
        <w:t>Graafdijk Oost 33a</w:t>
      </w:r>
      <w:r w:rsidRPr="00B72C7B">
        <w:t xml:space="preserve">, </w:t>
      </w:r>
      <w:r w:rsidR="00863B30" w:rsidRPr="00F1354F">
        <w:rPr>
          <w:lang w:val="en-US"/>
        </w:rPr>
        <w:t xml:space="preserve">2973 XB </w:t>
      </w:r>
      <w:proofErr w:type="spellStart"/>
      <w:r w:rsidR="00863B30" w:rsidRPr="00F1354F">
        <w:rPr>
          <w:lang w:val="en-US"/>
        </w:rPr>
        <w:t>Molenaarsgraaf</w:t>
      </w:r>
      <w:proofErr w:type="spellEnd"/>
      <w:r w:rsidRPr="00B72C7B">
        <w:tab/>
      </w:r>
    </w:p>
    <w:p w14:paraId="3777E0D1" w14:textId="77777777" w:rsidR="00B72C7B" w:rsidRPr="00B72C7B" w:rsidRDefault="00B72C7B" w:rsidP="004368F7">
      <w:pPr>
        <w:spacing w:after="0"/>
      </w:pPr>
      <w:r w:rsidRPr="00B72C7B">
        <w:t xml:space="preserve">Telefoonnummer: </w:t>
      </w:r>
      <w:r w:rsidR="00863B30" w:rsidRPr="00F1354F">
        <w:rPr>
          <w:lang w:val="en-US"/>
        </w:rPr>
        <w:t>0184 641 215</w:t>
      </w:r>
    </w:p>
    <w:p w14:paraId="0CF87524" w14:textId="77777777" w:rsidR="00B72C7B" w:rsidRDefault="00B72C7B" w:rsidP="00B72C7B">
      <w:pPr>
        <w:spacing w:after="0"/>
      </w:pPr>
    </w:p>
    <w:p w14:paraId="32B296EF" w14:textId="5F9BEEE8" w:rsidR="00F00764" w:rsidRDefault="00F00764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</w:p>
    <w:p w14:paraId="74C0DE75" w14:textId="77777777" w:rsidR="00491B84" w:rsidRPr="00491B84" w:rsidRDefault="00491B84" w:rsidP="00491B84">
      <w:pPr>
        <w:pStyle w:val="Norma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 xml:space="preserve">Om de inschrijving goed te laten verlopen vragen wij van u het volgende: </w:t>
      </w:r>
    </w:p>
    <w:p w14:paraId="26231DC6" w14:textId="7B59EA5C" w:rsidR="00491B84" w:rsidRPr="00491B84" w:rsidRDefault="00491B84" w:rsidP="00491B84">
      <w:pPr>
        <w:pStyle w:val="Norma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>Dit formulier zorgvuldig in te vullen</w:t>
      </w:r>
      <w:r>
        <w:rPr>
          <w:rFonts w:ascii="Calibri" w:hAnsi="Calibri" w:cs="Calibri"/>
          <w:i/>
          <w:iCs/>
          <w:sz w:val="22"/>
          <w:szCs w:val="22"/>
        </w:rPr>
        <w:t xml:space="preserve"> en in te leveren bij de praktijk. Neem een geldig identiteitsbewijs</w:t>
      </w:r>
      <w:r w:rsidR="0069203E">
        <w:rPr>
          <w:rFonts w:ascii="Calibri" w:hAnsi="Calibri" w:cs="Calibri"/>
          <w:i/>
          <w:iCs/>
          <w:sz w:val="22"/>
          <w:szCs w:val="22"/>
        </w:rPr>
        <w:t xml:space="preserve"> mee</w:t>
      </w:r>
      <w:r w:rsidR="00354586">
        <w:rPr>
          <w:rFonts w:ascii="Calibri" w:hAnsi="Calibri" w:cs="Calibri"/>
          <w:i/>
          <w:iCs/>
          <w:sz w:val="22"/>
          <w:szCs w:val="22"/>
        </w:rPr>
        <w:t>.</w:t>
      </w:r>
      <w:r w:rsidRPr="00491B8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51976A6A" w14:textId="642973C0" w:rsidR="00D66592" w:rsidRPr="00D66592" w:rsidRDefault="00491B84" w:rsidP="00354586">
      <w:pPr>
        <w:pStyle w:val="Norma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>Uw vorige huisarts in te lichten over uw vertrek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491B8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A2CEDA0" w14:textId="77777777" w:rsidR="00D66592" w:rsidRDefault="00D66592" w:rsidP="00D66592">
      <w:pPr>
        <w:spacing w:after="0"/>
        <w:rPr>
          <w:bCs/>
          <w:i/>
          <w:iCs/>
        </w:rPr>
      </w:pPr>
    </w:p>
    <w:p w14:paraId="034C1E1B" w14:textId="6DBDD243" w:rsidR="00D66592" w:rsidRDefault="00D66592" w:rsidP="00D66592">
      <w:pPr>
        <w:spacing w:after="0"/>
        <w:rPr>
          <w:bCs/>
          <w:i/>
          <w:iCs/>
        </w:rPr>
      </w:pPr>
      <w:r>
        <w:rPr>
          <w:bCs/>
          <w:i/>
          <w:iCs/>
        </w:rPr>
        <w:t xml:space="preserve">Met het invullen van dit formulier schrijft u zich in bij onze praktijk. </w:t>
      </w:r>
      <w:r w:rsidR="00330475">
        <w:rPr>
          <w:bCs/>
          <w:i/>
          <w:iCs/>
        </w:rPr>
        <w:br/>
      </w:r>
      <w:r w:rsidRPr="00EA6897">
        <w:rPr>
          <w:bCs/>
          <w:i/>
          <w:iCs/>
        </w:rPr>
        <w:t xml:space="preserve">Indien u dit formulier invult voor een kind jonger dan 16 jaar en u deelt het gezag, dan </w:t>
      </w:r>
      <w:r w:rsidR="002701F9" w:rsidRPr="00EA6897">
        <w:rPr>
          <w:bCs/>
          <w:i/>
          <w:iCs/>
        </w:rPr>
        <w:t xml:space="preserve">moet </w:t>
      </w:r>
      <w:r w:rsidRPr="00EA6897">
        <w:rPr>
          <w:bCs/>
          <w:i/>
          <w:iCs/>
        </w:rPr>
        <w:t xml:space="preserve">ook </w:t>
      </w:r>
      <w:r w:rsidR="002701F9" w:rsidRPr="00EA6897">
        <w:rPr>
          <w:bCs/>
          <w:i/>
          <w:iCs/>
        </w:rPr>
        <w:t xml:space="preserve">de </w:t>
      </w:r>
      <w:r w:rsidRPr="00EA6897">
        <w:rPr>
          <w:bCs/>
          <w:i/>
          <w:iCs/>
        </w:rPr>
        <w:t>andere ouder</w:t>
      </w:r>
      <w:r w:rsidR="00330475" w:rsidRPr="00EA6897">
        <w:rPr>
          <w:bCs/>
          <w:i/>
          <w:iCs/>
        </w:rPr>
        <w:t xml:space="preserve"> (of voogd)</w:t>
      </w:r>
      <w:r w:rsidRPr="00EA6897">
        <w:rPr>
          <w:bCs/>
          <w:i/>
          <w:iCs/>
        </w:rPr>
        <w:t xml:space="preserve"> akkoord</w:t>
      </w:r>
      <w:r w:rsidR="002701F9" w:rsidRPr="00EA6897">
        <w:rPr>
          <w:bCs/>
          <w:i/>
          <w:iCs/>
        </w:rPr>
        <w:t xml:space="preserve"> zijn</w:t>
      </w:r>
      <w:r w:rsidR="00330475" w:rsidRPr="00EA6897">
        <w:rPr>
          <w:bCs/>
          <w:i/>
          <w:iCs/>
        </w:rPr>
        <w:t>.</w:t>
      </w:r>
      <w:r w:rsidR="002701F9">
        <w:rPr>
          <w:bCs/>
          <w:i/>
          <w:iCs/>
        </w:rPr>
        <w:t xml:space="preserve"> </w:t>
      </w:r>
    </w:p>
    <w:p w14:paraId="085512CA" w14:textId="36CD6AA0" w:rsidR="00F00764" w:rsidRPr="00354586" w:rsidRDefault="00D66592" w:rsidP="00354586">
      <w:pPr>
        <w:rPr>
          <w:bCs/>
          <w:i/>
          <w:iCs/>
        </w:rPr>
      </w:pPr>
      <w:r>
        <w:rPr>
          <w:bCs/>
          <w:i/>
          <w:iCs/>
        </w:rPr>
        <w:t>Een kind/jong volwassene vanaf 16 jaar geeft zelf toestemming voor de inschrijving</w:t>
      </w:r>
      <w:r w:rsidR="00330475">
        <w:rPr>
          <w:bCs/>
          <w:i/>
          <w:iCs/>
        </w:rPr>
        <w:t xml:space="preserve"> en voor opvragen gegevens</w:t>
      </w:r>
      <w:r>
        <w:rPr>
          <w:bCs/>
          <w:i/>
          <w:iCs/>
        </w:rPr>
        <w:t>.</w:t>
      </w:r>
      <w:r w:rsidR="00330475">
        <w:rPr>
          <w:bCs/>
          <w:i/>
          <w:iCs/>
        </w:rPr>
        <w:br/>
      </w:r>
      <w:r w:rsidR="00491B84">
        <w:rPr>
          <w:bCs/>
          <w:i/>
          <w:iCs/>
        </w:rPr>
        <w:br/>
      </w:r>
      <w:r w:rsidR="00F00764"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543"/>
        <w:gridCol w:w="141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51997E27" w14:textId="77777777" w:rsidTr="00D35D81">
        <w:tc>
          <w:tcPr>
            <w:tcW w:w="4503" w:type="dxa"/>
          </w:tcPr>
          <w:p w14:paraId="56F721B5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419D7B8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30079788" w14:textId="77777777" w:rsidTr="00D35D81">
        <w:tc>
          <w:tcPr>
            <w:tcW w:w="4503" w:type="dxa"/>
          </w:tcPr>
          <w:p w14:paraId="0889854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1ECA7F83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598A771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2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2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4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6510D863" w14:textId="77777777" w:rsidR="0048649F" w:rsidRPr="006A63D5" w:rsidRDefault="0048649F" w:rsidP="00F00764">
      <w:pPr>
        <w:rPr>
          <w:rFonts w:asciiTheme="minorHAnsi" w:hAnsiTheme="minorHAnsi" w:cstheme="minorHAnsi"/>
          <w:b/>
          <w:sz w:val="16"/>
          <w:szCs w:val="16"/>
        </w:rPr>
      </w:pPr>
    </w:p>
    <w:p w14:paraId="524A2D59" w14:textId="77777777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DD772C" w14:textId="1BD80FB2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2F3774E6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579"/>
        <w:gridCol w:w="1736"/>
        <w:gridCol w:w="2658"/>
      </w:tblGrid>
      <w:tr w:rsidR="0034546E" w:rsidRPr="006A63D5" w14:paraId="6F3318BF" w14:textId="77777777" w:rsidTr="00D66592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470270" w14:textId="08C3CBFA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nr. </w:t>
            </w:r>
            <w:r w:rsidR="00D66592">
              <w:rPr>
                <w:rFonts w:asciiTheme="minorHAnsi" w:hAnsiTheme="minorHAnsi" w:cstheme="minorHAnsi"/>
              </w:rPr>
              <w:t>:</w:t>
            </w:r>
            <w:r w:rsidR="00D66592">
              <w:rPr>
                <w:rFonts w:asciiTheme="minorHAnsi" w:hAnsiTheme="minorHAnsi" w:cstheme="minorHAnsi"/>
              </w:rPr>
              <w:br/>
            </w:r>
            <w:r w:rsidR="00D66592">
              <w:rPr>
                <w:rFonts w:asciiTheme="minorHAnsi" w:hAnsiTheme="minorHAnsi" w:cstheme="minorHAnsi"/>
                <w:sz w:val="18"/>
                <w:szCs w:val="18"/>
              </w:rPr>
              <w:t>(indien bekend)</w:t>
            </w:r>
            <w:r w:rsidRPr="00D665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D66592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04CE36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Polisnummer:</w:t>
            </w:r>
          </w:p>
          <w:p w14:paraId="28A4CA71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653ACA88" w14:textId="52E4576E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73BFA7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009F5411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4A8C3A24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78C11D" w14:textId="662AE667" w:rsidR="00376AEF" w:rsidRPr="006A63D5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6A6614" w:rsidRPr="006A63D5">
        <w:rPr>
          <w:rFonts w:asciiTheme="minorHAnsi" w:hAnsiTheme="minorHAnsi" w:cstheme="minorHAnsi"/>
          <w:b/>
          <w:sz w:val="24"/>
          <w:szCs w:val="24"/>
        </w:rPr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3CCF6A" w14:textId="71AB90E7" w:rsidR="0069203E" w:rsidRPr="006A63D5" w:rsidRDefault="0069203E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Toestemming </w:t>
      </w:r>
      <w:r w:rsidR="76A9A312"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voor het </w:t>
      </w:r>
      <w:r w:rsidRPr="006A63D5">
        <w:rPr>
          <w:rFonts w:asciiTheme="minorHAnsi" w:hAnsiTheme="minorHAnsi" w:cstheme="minorHAnsi"/>
          <w:b/>
          <w:bCs/>
          <w:sz w:val="24"/>
          <w:szCs w:val="24"/>
        </w:rPr>
        <w:t>opvragen gegevens</w:t>
      </w:r>
    </w:p>
    <w:p w14:paraId="4AEDE010" w14:textId="3118BF13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>Hierbij verleen ik toestemming om mijn gegevens op te vragen bij mijn vorige huisarts en apotheek</w:t>
      </w:r>
      <w:r w:rsidR="00330475">
        <w:rPr>
          <w:rFonts w:asciiTheme="minorHAnsi" w:eastAsia="Times New Roman" w:hAnsiTheme="minorHAnsi" w:cstheme="minorHAnsi"/>
          <w:bCs/>
          <w:lang w:eastAsia="nl-NL"/>
        </w:rPr>
        <w:t xml:space="preserve">. </w:t>
      </w:r>
    </w:p>
    <w:p w14:paraId="22B99563" w14:textId="66081784" w:rsidR="0069203E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5F7B22DB" w14:textId="77777777" w:rsidR="004312B9" w:rsidRPr="006A63D5" w:rsidRDefault="004312B9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44A4CD0F" w14:textId="77777777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Handtekening:</w:t>
      </w:r>
    </w:p>
    <w:p w14:paraId="27928F6A" w14:textId="3C949798" w:rsidR="0069203E" w:rsidRPr="006A63D5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B888400" w14:textId="77777777" w:rsidR="0069203E" w:rsidRPr="006A63D5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506A1EC8" w14:textId="77777777" w:rsidR="00F22B18" w:rsidRDefault="00F22B18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22C48FAF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64EF404A" w14:textId="77777777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11D5E9D7" w14:textId="134B614E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2B7ADEF5" w14:textId="40E76CE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lastRenderedPageBreak/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22F36330" w14:textId="20C4B8C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3F70013C" w14:textId="36A7640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36ECC78C" w14:textId="34B01309" w:rsidR="00226852" w:rsidRDefault="00226852" w:rsidP="00226852">
      <w:pPr>
        <w:rPr>
          <w:lang w:eastAsia="nl-NL"/>
        </w:rPr>
      </w:pPr>
    </w:p>
    <w:p w14:paraId="61D71D8E" w14:textId="77777777" w:rsidR="00226852" w:rsidRDefault="00226852" w:rsidP="00226852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774FAB">
        <w:tc>
          <w:tcPr>
            <w:tcW w:w="8364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in te vullen </w:t>
            </w:r>
            <w:r>
              <w:rPr>
                <w:rFonts w:asciiTheme="minorHAnsi" w:hAnsiTheme="minorHAnsi" w:cstheme="minorHAnsi"/>
                <w:b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34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774FAB">
        <w:tc>
          <w:tcPr>
            <w:tcW w:w="8364" w:type="dxa"/>
          </w:tcPr>
          <w:p w14:paraId="74A04368" w14:textId="4C441192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Identiteitscontrole uitgevoerd </w:t>
            </w:r>
            <w:proofErr w:type="spellStart"/>
            <w:r w:rsidRPr="006A7129">
              <w:rPr>
                <w:rFonts w:asciiTheme="minorHAnsi" w:hAnsiTheme="minorHAnsi" w:cstheme="minorHAnsi"/>
                <w:bCs/>
                <w:lang w:eastAsia="nl-NL"/>
              </w:rPr>
              <w:t>adhv</w:t>
            </w:r>
            <w:proofErr w:type="spellEnd"/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 geldig legitimatiebewijs</w:t>
            </w:r>
          </w:p>
        </w:tc>
        <w:tc>
          <w:tcPr>
            <w:tcW w:w="1134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34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774FAB">
        <w:tc>
          <w:tcPr>
            <w:tcW w:w="8364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774FAB">
        <w:tc>
          <w:tcPr>
            <w:tcW w:w="8364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134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774FAB">
        <w:tc>
          <w:tcPr>
            <w:tcW w:w="8364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inschatting):  ja / nee (n.v.t.)</w:t>
            </w:r>
          </w:p>
        </w:tc>
        <w:tc>
          <w:tcPr>
            <w:tcW w:w="1134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774FAB">
        <w:tc>
          <w:tcPr>
            <w:tcW w:w="8364" w:type="dxa"/>
          </w:tcPr>
          <w:p w14:paraId="64622215" w14:textId="74FABD72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</w:p>
        </w:tc>
        <w:tc>
          <w:tcPr>
            <w:tcW w:w="1134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774FAB">
        <w:tc>
          <w:tcPr>
            <w:tcW w:w="8364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134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774FAB">
        <w:tc>
          <w:tcPr>
            <w:tcW w:w="8364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134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774FAB">
        <w:tc>
          <w:tcPr>
            <w:tcW w:w="8364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lastRenderedPageBreak/>
              <w:t>COV</w:t>
            </w:r>
          </w:p>
        </w:tc>
        <w:tc>
          <w:tcPr>
            <w:tcW w:w="1134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774FAB">
        <w:tc>
          <w:tcPr>
            <w:tcW w:w="8364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34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774FAB">
        <w:tc>
          <w:tcPr>
            <w:tcW w:w="8364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34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774FAB">
        <w:tc>
          <w:tcPr>
            <w:tcW w:w="8364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34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0E60B472" w14:textId="3BF2FCD3" w:rsidR="00A71124" w:rsidRPr="00A71124" w:rsidRDefault="00491B84" w:rsidP="004312B9">
      <w:pPr>
        <w:spacing w:after="0"/>
      </w:pPr>
      <w:r>
        <w:rPr>
          <w:rFonts w:cs="Calibri"/>
          <w:b/>
          <w:sz w:val="63"/>
        </w:rPr>
        <w:br w:type="page"/>
      </w:r>
      <w:r w:rsidR="00A71124" w:rsidRPr="00A71124">
        <w:rPr>
          <w:rFonts w:cs="Calibri"/>
          <w:b/>
          <w:sz w:val="63"/>
        </w:rPr>
        <w:lastRenderedPageBreak/>
        <w:t>Toestemmingsformulier</w:t>
      </w:r>
    </w:p>
    <w:p w14:paraId="2EF72DCA" w14:textId="77777777" w:rsidR="00A71124" w:rsidRPr="00A71124" w:rsidRDefault="00A71124" w:rsidP="00A71124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 w:rsidRPr="00A71124">
        <w:rPr>
          <w:rFonts w:cs="Calibri"/>
          <w:b/>
          <w:sz w:val="25"/>
        </w:rPr>
        <w:t>Beschikbaar stellen van jouw medische gegevens via het LSP</w:t>
      </w:r>
      <w:r w:rsidRPr="00A71124">
        <w:rPr>
          <w:rFonts w:ascii="Avenir-Roman" w:hAnsi="Avenir-Roman" w:cs="Avenir-Roman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3392FE7D" w14:textId="77777777" w:rsidTr="006C0930">
        <w:tc>
          <w:tcPr>
            <w:tcW w:w="5228" w:type="dxa"/>
          </w:tcPr>
          <w:p w14:paraId="5BA476F2" w14:textId="284F58EB" w:rsidR="00A71124" w:rsidRPr="00A71124" w:rsidRDefault="00EA6897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1D02FDA1" wp14:editId="3F6888A8">
                      <wp:extent cx="167005" cy="167005"/>
                      <wp:effectExtent l="6350" t="10795" r="7620" b="12700"/>
                      <wp:docPr id="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4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AD4AD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26705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d+4mLnIDAADQCQAADgAAAAAAAAAAAAAAAAAuAgAAZHJzL2Uyb0RvYy54bWxQSwECLQAUAAYA&#10;CAAAACEAKP02ddkAAAADAQAADwAAAAAAAAAAAAAAAADMBQAAZHJzL2Rvd25yZXYueG1sUEsFBgAA&#10;AAAEAAQA8wAAANIGAAAAAA=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" path="m,l167297,r,167297l,167297,,xe" filled="f" strokecolor="#3ad4ad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4F741694" w14:textId="35DDE9C5" w:rsidR="00A71124" w:rsidRPr="00A71124" w:rsidRDefault="00EA6897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2223212" wp14:editId="2ED4D436">
                      <wp:extent cx="167005" cy="167005"/>
                      <wp:effectExtent l="11430" t="10795" r="12065" b="12700"/>
                      <wp:docPr id="1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A516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2D8B3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htbSFnIDAADQCQAADgAAAAAAAAAAAAAAAAAuAgAAZHJzL2Uyb0RvYy54bWxQSwECLQAUAAYA&#10;CAAAACEAKP02ddkAAAADAQAADwAAAAAAAAAAAAAAAADMBQAAZHJzL2Rvd25yZXYueG1sUEsFBgAA&#10;AAAEAAQA8wAAANIG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" path="m,l167297,r,167297l,167297,,xe" filled="f" strokecolor="#ea5160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A71124" w:rsidRPr="00A71124" w14:paraId="5DDCAC5D" w14:textId="77777777" w:rsidTr="006C0930">
        <w:tc>
          <w:tcPr>
            <w:tcW w:w="5228" w:type="dxa"/>
          </w:tcPr>
          <w:p w14:paraId="2939C945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wel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28EB16F6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geen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75CD532F" w14:textId="77777777" w:rsidR="00A71124" w:rsidRPr="00A71124" w:rsidRDefault="00A71124" w:rsidP="00A71124">
      <w:pPr>
        <w:pStyle w:val="Kop1"/>
        <w:tabs>
          <w:tab w:val="left" w:pos="7155"/>
        </w:tabs>
        <w:rPr>
          <w:color w:val="auto"/>
        </w:rPr>
      </w:pPr>
      <w:r>
        <w:rPr>
          <w:color w:val="auto"/>
        </w:rPr>
        <w:t>G</w:t>
      </w:r>
      <w:r w:rsidRPr="00A71124">
        <w:rPr>
          <w:color w:val="auto"/>
        </w:rPr>
        <w:t>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05EC3601" w14:textId="77777777" w:rsidTr="006C0930">
        <w:tc>
          <w:tcPr>
            <w:tcW w:w="5228" w:type="dxa"/>
            <w:shd w:val="clear" w:color="auto" w:fill="D8F1FA"/>
          </w:tcPr>
          <w:p w14:paraId="60FD256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6A9035C8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  <w:szCs w:val="18"/>
              </w:rPr>
              <w:t></w:t>
            </w:r>
            <w:r w:rsidRPr="00A71124">
              <w:rPr>
                <w:b/>
                <w:sz w:val="18"/>
                <w:szCs w:val="18"/>
              </w:rPr>
              <w:t xml:space="preserve"> mijn huisarts</w:t>
            </w:r>
          </w:p>
          <w:p w14:paraId="396C2C4C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  <w:szCs w:val="18"/>
              </w:rPr>
              <w:t></w:t>
            </w:r>
            <w:r w:rsidRPr="00A71124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51E08866" w14:textId="77777777" w:rsidR="00A71124" w:rsidRPr="00A71124" w:rsidRDefault="00A71124" w:rsidP="00A71124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71124" w:rsidRPr="00A71124" w14:paraId="0D968D60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2DDD883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26BEC985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0045C79D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100792C7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602089A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3BA5CBE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7F84D23F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2582BC84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2386D0B9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83BD504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710A2B0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743DE9E4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0642B343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47E3C650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14A8E7B6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A67A7C8" w14:textId="77777777" w:rsidR="00A71124" w:rsidRPr="00A71124" w:rsidRDefault="00A71124" w:rsidP="006C0930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759C9FBC" w14:textId="77777777" w:rsidR="00A71124" w:rsidRPr="00A71124" w:rsidRDefault="00A71124" w:rsidP="006C0930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2ECDE0B3" w14:textId="77777777" w:rsidR="00A71124" w:rsidRPr="00A71124" w:rsidRDefault="00A71124" w:rsidP="00A71124">
      <w:pPr>
        <w:pStyle w:val="Kop1"/>
        <w:rPr>
          <w:color w:val="auto"/>
          <w:sz w:val="16"/>
          <w:szCs w:val="16"/>
        </w:rPr>
      </w:pPr>
      <w:r w:rsidRPr="00A71124">
        <w:rPr>
          <w:color w:val="auto"/>
        </w:rPr>
        <w:t xml:space="preserve">Mijn gegevens </w:t>
      </w:r>
      <w:r w:rsidRPr="00A71124">
        <w:rPr>
          <w:color w:val="auto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71532CB9" w14:textId="77777777" w:rsidTr="006C0930">
        <w:tc>
          <w:tcPr>
            <w:tcW w:w="2127" w:type="dxa"/>
            <w:shd w:val="clear" w:color="auto" w:fill="E1F9F3"/>
          </w:tcPr>
          <w:p w14:paraId="2B31F39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65BBDE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7891280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3B9579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8629EA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A6DB30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0D78FFA3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5F3D49F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630D1B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9EB5B2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51423E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0B16A9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77187506" w14:textId="77777777" w:rsidTr="006C0930">
        <w:tc>
          <w:tcPr>
            <w:tcW w:w="2127" w:type="dxa"/>
            <w:shd w:val="clear" w:color="auto" w:fill="E1F9F3"/>
          </w:tcPr>
          <w:p w14:paraId="1EE7977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5A982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4304ECE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F01E7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2A9CDFF4" w14:textId="77777777" w:rsidTr="006C0930">
        <w:tc>
          <w:tcPr>
            <w:tcW w:w="2127" w:type="dxa"/>
            <w:shd w:val="clear" w:color="auto" w:fill="E1F9F3"/>
          </w:tcPr>
          <w:p w14:paraId="004E500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76014B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C06E4C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F84898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1280503" w14:textId="77777777" w:rsidTr="006C0930">
        <w:tc>
          <w:tcPr>
            <w:tcW w:w="2127" w:type="dxa"/>
            <w:shd w:val="clear" w:color="auto" w:fill="E1F9F3"/>
          </w:tcPr>
          <w:p w14:paraId="5F485A4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5BCFA7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DE16D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C30432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28DAE9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07005A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4961BA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DB0C2A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4F9C4F03" w14:textId="77777777" w:rsidTr="006C0930">
        <w:tc>
          <w:tcPr>
            <w:tcW w:w="2127" w:type="dxa"/>
            <w:shd w:val="clear" w:color="auto" w:fill="E1F9F3"/>
          </w:tcPr>
          <w:p w14:paraId="5755327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A7DA1B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0B118C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51098E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8C5E2F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AA1789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ECD671A" w14:textId="77777777" w:rsidTr="006C0930">
        <w:tc>
          <w:tcPr>
            <w:tcW w:w="2127" w:type="dxa"/>
            <w:shd w:val="clear" w:color="auto" w:fill="E1F9F3"/>
          </w:tcPr>
          <w:p w14:paraId="3A90003B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41659E9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7282DC4D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14A6C10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3F205F7B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57FBB7F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58F9519F" w14:textId="77777777" w:rsidR="00A71124" w:rsidRPr="00A71124" w:rsidRDefault="00A71124" w:rsidP="00A71124">
      <w:pPr>
        <w:pStyle w:val="Kop1"/>
        <w:rPr>
          <w:color w:val="auto"/>
        </w:rPr>
      </w:pPr>
      <w:r w:rsidRPr="00A71124">
        <w:rPr>
          <w:color w:val="auto"/>
        </w:rPr>
        <w:t>Wil je toestemming regelen voor jouw kinderen?</w:t>
      </w:r>
    </w:p>
    <w:p w14:paraId="6FBD204B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tot 12 jaar: je geeft als ouder of voogd toestemming. Hiervoor kun je dit formulier gebruiken.</w:t>
      </w:r>
    </w:p>
    <w:p w14:paraId="458CCDCA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van 12 tot 16 jaar die toestemming willen geven: zowel jij als ouder of voogd én het kind zetten allebei een handtekening.</w:t>
      </w:r>
    </w:p>
    <w:p w14:paraId="45BF91A1" w14:textId="77777777" w:rsid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Kinderen vanaf 16 jaar geven zelf toestemming en vullen een eigen formulier in.</w:t>
      </w:r>
    </w:p>
    <w:p w14:paraId="61429FC2" w14:textId="77777777" w:rsidR="00A71124" w:rsidRPr="00A71124" w:rsidRDefault="00A71124" w:rsidP="00A71124">
      <w:pPr>
        <w:pStyle w:val="Geenafstand"/>
        <w:ind w:left="284"/>
        <w:rPr>
          <w:sz w:val="8"/>
          <w:szCs w:val="8"/>
        </w:rPr>
      </w:pPr>
    </w:p>
    <w:p w14:paraId="53F7C040" w14:textId="77777777" w:rsidR="00A71124" w:rsidRPr="00A71124" w:rsidRDefault="00A71124" w:rsidP="00A71124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A71124">
        <w:rPr>
          <w:rFonts w:asciiTheme="majorHAnsi" w:hAnsiTheme="majorHAnsi"/>
          <w:b/>
          <w:sz w:val="28"/>
          <w:szCs w:val="28"/>
        </w:rPr>
        <w:t>Gegevens van mijn kinderen</w:t>
      </w:r>
    </w:p>
    <w:p w14:paraId="62972ADE" w14:textId="77777777" w:rsidR="00A71124" w:rsidRPr="00A71124" w:rsidRDefault="00A71124" w:rsidP="00A71124">
      <w:pPr>
        <w:pStyle w:val="Geenafstand"/>
        <w:rPr>
          <w:b/>
          <w:sz w:val="18"/>
        </w:rPr>
      </w:pPr>
      <w:r w:rsidRPr="00A71124">
        <w:rPr>
          <w:sz w:val="18"/>
        </w:rPr>
        <w:t xml:space="preserve">Vul hieronder de gegevens in van de kinderen voor wie je toestemming wilt regelen. </w:t>
      </w:r>
      <w:r w:rsidRPr="00A71124">
        <w:rPr>
          <w:b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0939D375" w14:textId="77777777" w:rsidTr="006C0930">
        <w:tc>
          <w:tcPr>
            <w:tcW w:w="2127" w:type="dxa"/>
            <w:shd w:val="clear" w:color="auto" w:fill="E1F9F3"/>
          </w:tcPr>
          <w:p w14:paraId="5C547BC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01CBE0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9B2283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2BDCFD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6DB9A1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1B236A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CE83CAC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46C8AAB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0310A97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14166D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3512F33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3095CC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1D081AA5" w14:textId="77777777" w:rsidTr="006C0930">
        <w:tc>
          <w:tcPr>
            <w:tcW w:w="2127" w:type="dxa"/>
            <w:shd w:val="clear" w:color="auto" w:fill="E1F9F3"/>
          </w:tcPr>
          <w:p w14:paraId="0A71DE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D79B03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06A7F2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09DE6F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4B1A69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E5085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22659F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455C06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8C221C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A97AA2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766D38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ECD176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0A15077B" w14:textId="77777777" w:rsidTr="006C0930">
        <w:tc>
          <w:tcPr>
            <w:tcW w:w="2127" w:type="dxa"/>
            <w:shd w:val="clear" w:color="auto" w:fill="E1F9F3"/>
          </w:tcPr>
          <w:p w14:paraId="5AF2FD6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36EFA9D0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23526B2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BE581CC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1EB145A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1C9E9A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63CCB76C" w14:textId="77777777" w:rsidR="00A71124" w:rsidRPr="00A71124" w:rsidRDefault="00A71124" w:rsidP="00A71124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7C7FBA4F" w14:textId="77777777" w:rsidTr="006C0930">
        <w:tc>
          <w:tcPr>
            <w:tcW w:w="2127" w:type="dxa"/>
            <w:shd w:val="clear" w:color="auto" w:fill="E1F9F3"/>
          </w:tcPr>
          <w:p w14:paraId="3FA59DD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FA5721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916912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1CC6DB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A9A2E2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7E9166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040D933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17D63D8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102A6D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DC6DD7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12C19B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3E4683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64C2DC6D" w14:textId="77777777" w:rsidTr="006C0930">
        <w:tc>
          <w:tcPr>
            <w:tcW w:w="2127" w:type="dxa"/>
            <w:shd w:val="clear" w:color="auto" w:fill="E1F9F3"/>
          </w:tcPr>
          <w:p w14:paraId="4B1B53D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26C7C1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6E0F9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FD88B1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15BDDB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C56C8A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85D31B2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A4850F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35691E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B2949E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7A03FE3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63CC7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00A01CF5" w14:textId="77777777" w:rsidTr="006C0930">
        <w:tc>
          <w:tcPr>
            <w:tcW w:w="2127" w:type="dxa"/>
            <w:shd w:val="clear" w:color="auto" w:fill="E1F9F3"/>
          </w:tcPr>
          <w:p w14:paraId="228F2E3F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69EDE8E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670C9A5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98AE7AE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10E6EEC2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0662353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1983894C" w14:textId="77777777" w:rsidR="00A71124" w:rsidRPr="00170E72" w:rsidRDefault="00A71124" w:rsidP="00A71124">
      <w:pPr>
        <w:pStyle w:val="Geenafstand"/>
        <w:rPr>
          <w:b/>
        </w:rPr>
      </w:pPr>
      <w:r w:rsidRPr="00A71124">
        <w:rPr>
          <w:b/>
        </w:rPr>
        <w:t>Heb je meer dan twee kinderen? Vraag dan een extra toestemmingsformulier.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A71124" w:rsidRPr="00A71124" w14:paraId="5394D2D6" w14:textId="77777777" w:rsidTr="006C0930">
        <w:tc>
          <w:tcPr>
            <w:tcW w:w="2127" w:type="dxa"/>
            <w:vMerge w:val="restart"/>
            <w:shd w:val="clear" w:color="auto" w:fill="E1F9F3"/>
            <w:vAlign w:val="center"/>
          </w:tcPr>
          <w:p w14:paraId="6636D51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</w:t>
            </w:r>
          </w:p>
          <w:p w14:paraId="609AC13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BF25C8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BD3835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4C61E56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62AADA5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4F8621D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67CD8C8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</w:tr>
      <w:tr w:rsidR="00A71124" w:rsidRPr="00A71124" w14:paraId="529220BF" w14:textId="77777777" w:rsidTr="006C0930">
        <w:tc>
          <w:tcPr>
            <w:tcW w:w="2127" w:type="dxa"/>
            <w:vMerge/>
            <w:shd w:val="clear" w:color="auto" w:fill="E1F9F3"/>
          </w:tcPr>
          <w:p w14:paraId="0F6933A3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1EEAA2A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4C02DEB4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25268A3E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</w:tr>
    </w:tbl>
    <w:p w14:paraId="4AFF3061" w14:textId="77777777" w:rsidR="00B97791" w:rsidRPr="00A71124" w:rsidRDefault="00B97791" w:rsidP="00A71124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CA1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3A9" w14:textId="77777777" w:rsidR="000B6C85" w:rsidRDefault="000B6C85" w:rsidP="004A356C">
      <w:pPr>
        <w:spacing w:after="0"/>
      </w:pPr>
      <w:r>
        <w:separator/>
      </w:r>
    </w:p>
  </w:endnote>
  <w:endnote w:type="continuationSeparator" w:id="0">
    <w:p w14:paraId="4F094D4C" w14:textId="77777777" w:rsidR="000B6C85" w:rsidRDefault="000B6C85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FA02" w14:textId="77777777" w:rsidR="00EA6897" w:rsidRDefault="00EA68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552C" w14:textId="3CE389E3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EA6897">
      <w:rPr>
        <w:rFonts w:asciiTheme="minorHAnsi" w:eastAsiaTheme="minorHAnsi" w:hAnsiTheme="minorHAnsi" w:cstheme="minorBidi"/>
        <w:sz w:val="20"/>
        <w:szCs w:val="20"/>
      </w:rPr>
      <w:t>02-09-2021</w:t>
    </w:r>
    <w:r w:rsidR="00226852">
      <w:rPr>
        <w:rFonts w:asciiTheme="minorHAnsi" w:eastAsiaTheme="minorHAnsi" w:hAnsiTheme="minorHAnsi" w:cstheme="minorBidi"/>
        <w:sz w:val="20"/>
        <w:szCs w:val="20"/>
      </w:rPr>
      <w:t xml:space="preserve"> </w:t>
    </w:r>
    <w:r>
      <w:rPr>
        <w:rFonts w:asciiTheme="minorHAnsi" w:eastAsiaTheme="minorHAnsi" w:hAnsiTheme="minorHAnsi" w:cstheme="minorBidi"/>
        <w:sz w:val="20"/>
        <w:szCs w:val="20"/>
      </w:rPr>
      <w:t>SKP</w:t>
    </w:r>
    <w:r w:rsidR="00CB0AB9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0F4A6D">
      <w:rPr>
        <w:rFonts w:cs="Calibri"/>
        <w:sz w:val="20"/>
        <w:szCs w:val="20"/>
      </w:rPr>
      <w:fldChar w:fldCharType="separate"/>
    </w:r>
    <w:r w:rsidR="00CB0AB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CB0AB9" w:rsidRPr="00C21CA9">
      <w:rPr>
        <w:rFonts w:cs="Calibri"/>
        <w:sz w:val="20"/>
        <w:szCs w:val="20"/>
      </w:rPr>
      <w:fldChar w:fldCharType="separate"/>
    </w:r>
    <w:r w:rsidR="00034B75">
      <w:rPr>
        <w:rFonts w:cs="Calibri"/>
        <w:noProof/>
        <w:sz w:val="20"/>
        <w:szCs w:val="20"/>
      </w:rPr>
      <w:t>2</w:t>
    </w:r>
    <w:r w:rsidR="00CB0AB9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="00CB0AB9" w:rsidRPr="00C21CA9">
      <w:rPr>
        <w:rFonts w:cs="Calibri"/>
        <w:sz w:val="20"/>
        <w:szCs w:val="20"/>
      </w:rPr>
      <w:fldChar w:fldCharType="separate"/>
    </w:r>
    <w:r w:rsidR="00034B75">
      <w:rPr>
        <w:rFonts w:cs="Calibri"/>
        <w:noProof/>
        <w:sz w:val="20"/>
        <w:szCs w:val="20"/>
      </w:rPr>
      <w:t>6</w:t>
    </w:r>
    <w:r w:rsidR="00CB0AB9" w:rsidRPr="00C21CA9">
      <w:rPr>
        <w:rFonts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CC96" w14:textId="77777777" w:rsidR="00EA6897" w:rsidRDefault="00EA68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7B46" w14:textId="77777777" w:rsidR="000B6C85" w:rsidRDefault="000B6C85" w:rsidP="004A356C">
      <w:pPr>
        <w:spacing w:after="0"/>
      </w:pPr>
      <w:r>
        <w:separator/>
      </w:r>
    </w:p>
  </w:footnote>
  <w:footnote w:type="continuationSeparator" w:id="0">
    <w:p w14:paraId="299FCB08" w14:textId="77777777" w:rsidR="000B6C85" w:rsidRDefault="000B6C85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EA01" w14:textId="77777777" w:rsidR="00EA6897" w:rsidRDefault="00EA68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F304" w14:textId="77777777" w:rsidR="00EA6897" w:rsidRDefault="00EA68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AFBA" w14:textId="77777777" w:rsidR="00EA6897" w:rsidRDefault="00EA68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5875"/>
    <w:multiLevelType w:val="hybridMultilevel"/>
    <w:tmpl w:val="B0682154"/>
    <w:lvl w:ilvl="0" w:tplc="1087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DF2FD9"/>
    <w:multiLevelType w:val="hybridMultilevel"/>
    <w:tmpl w:val="BA700E9E"/>
    <w:lvl w:ilvl="0" w:tplc="72558456">
      <w:start w:val="1"/>
      <w:numFmt w:val="decimal"/>
      <w:lvlText w:val="%1."/>
      <w:lvlJc w:val="left"/>
      <w:pPr>
        <w:ind w:left="720" w:hanging="360"/>
      </w:pPr>
    </w:lvl>
    <w:lvl w:ilvl="1" w:tplc="72558456" w:tentative="1">
      <w:start w:val="1"/>
      <w:numFmt w:val="lowerLetter"/>
      <w:lvlText w:val="%2."/>
      <w:lvlJc w:val="left"/>
      <w:pPr>
        <w:ind w:left="1440" w:hanging="360"/>
      </w:pPr>
    </w:lvl>
    <w:lvl w:ilvl="2" w:tplc="72558456" w:tentative="1">
      <w:start w:val="1"/>
      <w:numFmt w:val="lowerRoman"/>
      <w:lvlText w:val="%3."/>
      <w:lvlJc w:val="right"/>
      <w:pPr>
        <w:ind w:left="2160" w:hanging="180"/>
      </w:pPr>
    </w:lvl>
    <w:lvl w:ilvl="3" w:tplc="72558456" w:tentative="1">
      <w:start w:val="1"/>
      <w:numFmt w:val="decimal"/>
      <w:lvlText w:val="%4."/>
      <w:lvlJc w:val="left"/>
      <w:pPr>
        <w:ind w:left="2880" w:hanging="360"/>
      </w:pPr>
    </w:lvl>
    <w:lvl w:ilvl="4" w:tplc="72558456" w:tentative="1">
      <w:start w:val="1"/>
      <w:numFmt w:val="lowerLetter"/>
      <w:lvlText w:val="%5."/>
      <w:lvlJc w:val="left"/>
      <w:pPr>
        <w:ind w:left="3600" w:hanging="360"/>
      </w:pPr>
    </w:lvl>
    <w:lvl w:ilvl="5" w:tplc="72558456" w:tentative="1">
      <w:start w:val="1"/>
      <w:numFmt w:val="lowerRoman"/>
      <w:lvlText w:val="%6."/>
      <w:lvlJc w:val="right"/>
      <w:pPr>
        <w:ind w:left="4320" w:hanging="180"/>
      </w:pPr>
    </w:lvl>
    <w:lvl w:ilvl="6" w:tplc="72558456" w:tentative="1">
      <w:start w:val="1"/>
      <w:numFmt w:val="decimal"/>
      <w:lvlText w:val="%7."/>
      <w:lvlJc w:val="left"/>
      <w:pPr>
        <w:ind w:left="5040" w:hanging="360"/>
      </w:pPr>
    </w:lvl>
    <w:lvl w:ilvl="7" w:tplc="72558456" w:tentative="1">
      <w:start w:val="1"/>
      <w:numFmt w:val="lowerLetter"/>
      <w:lvlText w:val="%8."/>
      <w:lvlJc w:val="left"/>
      <w:pPr>
        <w:ind w:left="5760" w:hanging="360"/>
      </w:pPr>
    </w:lvl>
    <w:lvl w:ilvl="8" w:tplc="72558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38"/>
  </w:num>
  <w:num w:numId="5">
    <w:abstractNumId w:val="34"/>
  </w:num>
  <w:num w:numId="6">
    <w:abstractNumId w:val="29"/>
  </w:num>
  <w:num w:numId="7">
    <w:abstractNumId w:val="30"/>
  </w:num>
  <w:num w:numId="8">
    <w:abstractNumId w:val="28"/>
  </w:num>
  <w:num w:numId="9">
    <w:abstractNumId w:val="18"/>
  </w:num>
  <w:num w:numId="10">
    <w:abstractNumId w:val="0"/>
  </w:num>
  <w:num w:numId="11">
    <w:abstractNumId w:val="13"/>
  </w:num>
  <w:num w:numId="12">
    <w:abstractNumId w:val="33"/>
  </w:num>
  <w:num w:numId="13">
    <w:abstractNumId w:val="14"/>
  </w:num>
  <w:num w:numId="14">
    <w:abstractNumId w:val="1"/>
  </w:num>
  <w:num w:numId="15">
    <w:abstractNumId w:val="15"/>
  </w:num>
  <w:num w:numId="16">
    <w:abstractNumId w:val="11"/>
  </w:num>
  <w:num w:numId="17">
    <w:abstractNumId w:val="37"/>
  </w:num>
  <w:num w:numId="18">
    <w:abstractNumId w:val="26"/>
  </w:num>
  <w:num w:numId="19">
    <w:abstractNumId w:val="39"/>
  </w:num>
  <w:num w:numId="20">
    <w:abstractNumId w:val="4"/>
  </w:num>
  <w:num w:numId="21">
    <w:abstractNumId w:val="6"/>
  </w:num>
  <w:num w:numId="22">
    <w:abstractNumId w:val="35"/>
  </w:num>
  <w:num w:numId="23">
    <w:abstractNumId w:val="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5"/>
  </w:num>
  <w:num w:numId="28">
    <w:abstractNumId w:val="25"/>
  </w:num>
  <w:num w:numId="29">
    <w:abstractNumId w:val="32"/>
  </w:num>
  <w:num w:numId="30">
    <w:abstractNumId w:val="22"/>
  </w:num>
  <w:num w:numId="31">
    <w:abstractNumId w:val="19"/>
  </w:num>
  <w:num w:numId="32">
    <w:abstractNumId w:val="16"/>
  </w:num>
  <w:num w:numId="33">
    <w:abstractNumId w:val="3"/>
  </w:num>
  <w:num w:numId="34">
    <w:abstractNumId w:val="23"/>
  </w:num>
  <w:num w:numId="35">
    <w:abstractNumId w:val="12"/>
  </w:num>
  <w:num w:numId="36">
    <w:abstractNumId w:val="21"/>
  </w:num>
  <w:num w:numId="37">
    <w:abstractNumId w:val="17"/>
  </w:num>
  <w:num w:numId="38">
    <w:abstractNumId w:val="7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30"/>
    <w:rsid w:val="00002875"/>
    <w:rsid w:val="0002178B"/>
    <w:rsid w:val="000256F4"/>
    <w:rsid w:val="000310FB"/>
    <w:rsid w:val="00034B75"/>
    <w:rsid w:val="000370E7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0F4A6D"/>
    <w:rsid w:val="00102B91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6712B"/>
    <w:rsid w:val="002701F9"/>
    <w:rsid w:val="00276B3A"/>
    <w:rsid w:val="00295E70"/>
    <w:rsid w:val="002A0D34"/>
    <w:rsid w:val="002B34E9"/>
    <w:rsid w:val="002C1010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6207"/>
    <w:rsid w:val="00376AEF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A356C"/>
    <w:rsid w:val="004A4393"/>
    <w:rsid w:val="004E7A07"/>
    <w:rsid w:val="004F623F"/>
    <w:rsid w:val="0050041A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94B45"/>
    <w:rsid w:val="007A2F22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7958"/>
    <w:rsid w:val="00BF18CB"/>
    <w:rsid w:val="00C114F8"/>
    <w:rsid w:val="00C1674E"/>
    <w:rsid w:val="00C21CA9"/>
    <w:rsid w:val="00C55F95"/>
    <w:rsid w:val="00CA1B54"/>
    <w:rsid w:val="00CA30E1"/>
    <w:rsid w:val="00CB0AB9"/>
    <w:rsid w:val="00CF046D"/>
    <w:rsid w:val="00CF5F9B"/>
    <w:rsid w:val="00D020CF"/>
    <w:rsid w:val="00D118CC"/>
    <w:rsid w:val="00D140C0"/>
    <w:rsid w:val="00D30971"/>
    <w:rsid w:val="00D35D81"/>
    <w:rsid w:val="00D51A8B"/>
    <w:rsid w:val="00D66592"/>
    <w:rsid w:val="00D75C5E"/>
    <w:rsid w:val="00D767F3"/>
    <w:rsid w:val="00D847E7"/>
    <w:rsid w:val="00D91F5E"/>
    <w:rsid w:val="00DA5F85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52F0D"/>
    <w:rsid w:val="00E74A75"/>
    <w:rsid w:val="00E74DB4"/>
    <w:rsid w:val="00E825E7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3EB0"/>
    <w:rsid w:val="00EE53D0"/>
    <w:rsid w:val="00EF3241"/>
    <w:rsid w:val="00F00764"/>
    <w:rsid w:val="00F2050D"/>
    <w:rsid w:val="00F22B18"/>
    <w:rsid w:val="00F55C77"/>
    <w:rsid w:val="00F70364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41795-7889-4946-B284-C7D38C7F4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D8D3-ECE5-49BF-B381-1A503842D0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1eb2614-e4be-4d1f-9408-6c2d759378c0"/>
    <ds:schemaRef ds:uri="4a672d99-8953-4f0c-a8c3-c326f874b1d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Info - Huisartsenpraktijk van der Wal</cp:lastModifiedBy>
  <cp:revision>3</cp:revision>
  <cp:lastPrinted>2023-08-22T11:35:00Z</cp:lastPrinted>
  <dcterms:created xsi:type="dcterms:W3CDTF">2021-10-29T06:46:00Z</dcterms:created>
  <dcterms:modified xsi:type="dcterms:W3CDTF">2023-08-22T11:43:00Z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